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75A7" w14:textId="77777777" w:rsidR="00B359F3" w:rsidRDefault="00B359F3" w:rsidP="00B359F3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sz w:val="48"/>
          <w:szCs w:val="48"/>
        </w:rPr>
      </w:pPr>
    </w:p>
    <w:p w14:paraId="327E3B29" w14:textId="604BE359" w:rsidR="008F68F7" w:rsidRPr="00B359F3" w:rsidRDefault="008F68F7" w:rsidP="00B359F3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B359F3">
        <w:rPr>
          <w:rFonts w:ascii="华文中宋" w:eastAsia="华文中宋" w:hAnsi="华文中宋" w:hint="eastAsia"/>
          <w:sz w:val="48"/>
          <w:szCs w:val="48"/>
        </w:rPr>
        <w:t>北京理工大学</w:t>
      </w:r>
      <w:r w:rsidR="00B359F3" w:rsidRPr="00B359F3">
        <w:rPr>
          <w:rFonts w:ascii="华文中宋" w:eastAsia="华文中宋" w:hAnsi="华文中宋" w:hint="eastAsia"/>
          <w:sz w:val="48"/>
          <w:szCs w:val="48"/>
        </w:rPr>
        <w:t>本科生</w:t>
      </w:r>
      <w:r w:rsidR="001D137E" w:rsidRPr="00B359F3">
        <w:rPr>
          <w:rFonts w:ascii="华文中宋" w:eastAsia="华文中宋" w:hAnsi="华文中宋" w:hint="eastAsia"/>
          <w:sz w:val="48"/>
          <w:szCs w:val="48"/>
        </w:rPr>
        <w:t>国际</w:t>
      </w:r>
      <w:r w:rsidR="00243ACD" w:rsidRPr="00B359F3">
        <w:rPr>
          <w:rFonts w:ascii="华文中宋" w:eastAsia="华文中宋" w:hAnsi="华文中宋" w:hint="eastAsia"/>
          <w:sz w:val="48"/>
          <w:szCs w:val="48"/>
        </w:rPr>
        <w:t>暑期学校</w:t>
      </w:r>
    </w:p>
    <w:p w14:paraId="2FB06F75" w14:textId="566FEE51" w:rsidR="008F68F7" w:rsidRPr="00B359F3" w:rsidRDefault="008F68F7" w:rsidP="00B359F3">
      <w:pPr>
        <w:spacing w:beforeLines="100" w:before="312" w:afterLines="150" w:after="468"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B359F3">
        <w:rPr>
          <w:rFonts w:ascii="华文中宋" w:eastAsia="华文中宋" w:hAnsi="华文中宋" w:hint="eastAsia"/>
          <w:sz w:val="48"/>
          <w:szCs w:val="48"/>
        </w:rPr>
        <w:t>课程申</w:t>
      </w:r>
      <w:r w:rsidR="00B359F3" w:rsidRPr="00B359F3">
        <w:rPr>
          <w:rFonts w:ascii="华文中宋" w:eastAsia="华文中宋" w:hAnsi="华文中宋" w:hint="eastAsia"/>
          <w:sz w:val="48"/>
          <w:szCs w:val="48"/>
        </w:rPr>
        <w:t>报</w:t>
      </w:r>
      <w:r w:rsidRPr="00B359F3">
        <w:rPr>
          <w:rFonts w:ascii="华文中宋" w:eastAsia="华文中宋" w:hAnsi="华文中宋" w:hint="eastAsia"/>
          <w:sz w:val="48"/>
          <w:szCs w:val="48"/>
        </w:rPr>
        <w:t>书</w:t>
      </w:r>
    </w:p>
    <w:p w14:paraId="1EB0B3FF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BF604F7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282974F0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5977E2BE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7427EC5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D062D0B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9EBE460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2268"/>
        <w:gridCol w:w="5670"/>
      </w:tblGrid>
      <w:tr w:rsidR="008F68F7" w:rsidRPr="006C45D4" w14:paraId="3B3A08A2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19A52B64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07E601C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43504702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3C6A0F6F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所属学科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BDEF455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7298285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79C0E14E" w14:textId="5FAA351B" w:rsidR="008F68F7" w:rsidRPr="006C45D4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所属类别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05569" w14:textId="10C0362D" w:rsidR="008F68F7" w:rsidRPr="006C45D4" w:rsidRDefault="00B359F3" w:rsidP="006A3948">
            <w:pPr>
              <w:spacing w:line="440" w:lineRule="exact"/>
              <w:ind w:leftChars="-51" w:left="-107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/>
                <w:sz w:val="32"/>
                <w:szCs w:val="32"/>
              </w:rPr>
              <w:t>前沿科技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□</w:t>
            </w:r>
            <w:r>
              <w:rPr>
                <w:rFonts w:ascii="宋体" w:hAnsi="宋体"/>
                <w:sz w:val="32"/>
                <w:szCs w:val="32"/>
              </w:rPr>
              <w:t>基础学科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□通识教育</w:t>
            </w:r>
          </w:p>
        </w:tc>
      </w:tr>
      <w:tr w:rsidR="00B359F3" w:rsidRPr="006C45D4" w14:paraId="3153A225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62762457" w14:textId="027B72C2" w:rsidR="00B359F3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主题方向：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D09F3" w14:textId="77777777" w:rsidR="00B359F3" w:rsidRDefault="00B359F3" w:rsidP="006A3948">
            <w:pPr>
              <w:spacing w:line="440" w:lineRule="exact"/>
              <w:ind w:leftChars="-51" w:left="-107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5AD6F782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0E811F61" w14:textId="6870C63D" w:rsidR="008F68F7" w:rsidRPr="006C45D4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开课学院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9D97D8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9FB18EA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03E21F5B" w14:textId="16EC93EB" w:rsidR="008F68F7" w:rsidRPr="006C45D4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负责人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9378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0D41814" w14:textId="77777777"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73AC93F3" w14:textId="77777777" w:rsidR="008F68F7" w:rsidRPr="00CE3B0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3EB4C591" w14:textId="7DA71612" w:rsidR="008F68F7" w:rsidRPr="00B359F3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  <w:r w:rsidRPr="00B359F3">
        <w:rPr>
          <w:rFonts w:ascii="宋体" w:hAnsi="宋体" w:hint="eastAsia"/>
          <w:sz w:val="32"/>
          <w:szCs w:val="32"/>
        </w:rPr>
        <w:t>教务部</w:t>
      </w:r>
      <w:r w:rsidR="001661AA" w:rsidRPr="00B359F3">
        <w:rPr>
          <w:rFonts w:ascii="宋体" w:hAnsi="宋体" w:hint="eastAsia"/>
          <w:sz w:val="32"/>
          <w:szCs w:val="32"/>
        </w:rPr>
        <w:t>、国际交流合作处</w:t>
      </w:r>
      <w:r w:rsidRPr="00B359F3">
        <w:rPr>
          <w:rFonts w:ascii="宋体" w:hAnsi="宋体" w:hint="eastAsia"/>
          <w:sz w:val="32"/>
          <w:szCs w:val="32"/>
        </w:rPr>
        <w:t xml:space="preserve"> 联合制</w:t>
      </w:r>
    </w:p>
    <w:p w14:paraId="380C21EB" w14:textId="0A4D23C4" w:rsidR="008F68F7" w:rsidRPr="00B359F3" w:rsidRDefault="008F68F7" w:rsidP="008F68F7">
      <w:pPr>
        <w:widowControl/>
        <w:jc w:val="center"/>
        <w:rPr>
          <w:rFonts w:ascii="宋体" w:hAnsi="宋体"/>
          <w:sz w:val="32"/>
          <w:szCs w:val="32"/>
        </w:rPr>
      </w:pPr>
      <w:r w:rsidRPr="00B359F3">
        <w:rPr>
          <w:rFonts w:ascii="宋体" w:hAnsi="宋体" w:hint="eastAsia"/>
          <w:sz w:val="32"/>
          <w:szCs w:val="32"/>
        </w:rPr>
        <w:t>二</w:t>
      </w:r>
      <w:r w:rsidRPr="00B359F3">
        <w:rPr>
          <w:rFonts w:ascii="宋体" w:hAnsi="宋体"/>
          <w:sz w:val="32"/>
          <w:szCs w:val="32"/>
        </w:rPr>
        <w:t>〇</w:t>
      </w:r>
      <w:r w:rsidRPr="00B359F3">
        <w:rPr>
          <w:rFonts w:ascii="宋体" w:hAnsi="宋体" w:hint="eastAsia"/>
          <w:sz w:val="32"/>
          <w:szCs w:val="32"/>
        </w:rPr>
        <w:t>二</w:t>
      </w:r>
      <w:r w:rsidR="00B0545F">
        <w:rPr>
          <w:rFonts w:ascii="宋体" w:hAnsi="宋体" w:hint="eastAsia"/>
          <w:sz w:val="32"/>
          <w:szCs w:val="32"/>
        </w:rPr>
        <w:t>四</w:t>
      </w:r>
      <w:r w:rsidRPr="00B359F3">
        <w:rPr>
          <w:rFonts w:ascii="宋体" w:hAnsi="宋体"/>
          <w:sz w:val="32"/>
          <w:szCs w:val="32"/>
        </w:rPr>
        <w:t>年</w:t>
      </w:r>
    </w:p>
    <w:p w14:paraId="447E10D5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2631"/>
      </w:tblGrid>
      <w:tr w:rsidR="003E389A" w:rsidRPr="00B27F3E" w14:paraId="1CB314B3" w14:textId="77777777" w:rsidTr="009071D4">
        <w:trPr>
          <w:trHeight w:val="691"/>
          <w:jc w:val="center"/>
        </w:trPr>
        <w:tc>
          <w:tcPr>
            <w:tcW w:w="1696" w:type="dxa"/>
            <w:vMerge w:val="restart"/>
            <w:vAlign w:val="center"/>
          </w:tcPr>
          <w:p w14:paraId="69360D71" w14:textId="77777777" w:rsidR="003E389A" w:rsidRPr="00B27F3E" w:rsidRDefault="003E389A" w:rsidP="00D139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课程名称</w:t>
            </w:r>
          </w:p>
        </w:tc>
        <w:tc>
          <w:tcPr>
            <w:tcW w:w="6600" w:type="dxa"/>
            <w:gridSpan w:val="3"/>
            <w:vAlign w:val="center"/>
          </w:tcPr>
          <w:p w14:paraId="59AEA9C0" w14:textId="58D94831" w:rsidR="003E389A" w:rsidRPr="00B27F3E" w:rsidRDefault="003E389A" w:rsidP="00D13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中文</w:t>
            </w:r>
            <w:r>
              <w:rPr>
                <w:sz w:val="24"/>
              </w:rPr>
              <w:t>)</w:t>
            </w:r>
          </w:p>
        </w:tc>
      </w:tr>
      <w:tr w:rsidR="003E389A" w:rsidRPr="00B27F3E" w14:paraId="21270874" w14:textId="77777777" w:rsidTr="009071D4">
        <w:trPr>
          <w:trHeight w:val="691"/>
          <w:jc w:val="center"/>
        </w:trPr>
        <w:tc>
          <w:tcPr>
            <w:tcW w:w="1696" w:type="dxa"/>
            <w:vMerge/>
            <w:vAlign w:val="center"/>
          </w:tcPr>
          <w:p w14:paraId="5F9C3A1B" w14:textId="77777777" w:rsidR="003E389A" w:rsidRDefault="003E389A" w:rsidP="00D139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00" w:type="dxa"/>
            <w:gridSpan w:val="3"/>
            <w:vAlign w:val="center"/>
          </w:tcPr>
          <w:p w14:paraId="076DFA46" w14:textId="7054F69A" w:rsidR="003E389A" w:rsidRPr="00B27F3E" w:rsidRDefault="003E389A" w:rsidP="00D13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英文</w:t>
            </w:r>
            <w:r>
              <w:rPr>
                <w:sz w:val="24"/>
              </w:rPr>
              <w:t>)</w:t>
            </w:r>
          </w:p>
        </w:tc>
      </w:tr>
      <w:tr w:rsidR="009071D4" w:rsidRPr="00B27F3E" w14:paraId="5E040DEC" w14:textId="77777777" w:rsidTr="009071D4">
        <w:trPr>
          <w:trHeight w:val="1134"/>
          <w:jc w:val="center"/>
        </w:trPr>
        <w:tc>
          <w:tcPr>
            <w:tcW w:w="1696" w:type="dxa"/>
            <w:vAlign w:val="center"/>
          </w:tcPr>
          <w:p w14:paraId="2CC8AF50" w14:textId="5DF7E6E8" w:rsidR="009071D4" w:rsidRPr="00B27F3E" w:rsidRDefault="009071D4" w:rsidP="00907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6600" w:type="dxa"/>
            <w:gridSpan w:val="3"/>
            <w:vAlign w:val="center"/>
          </w:tcPr>
          <w:p w14:paraId="0A622AB3" w14:textId="2DD46CF5" w:rsidR="009071D4" w:rsidRDefault="009071D4" w:rsidP="00810040">
            <w:pPr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学时，</w:t>
            </w:r>
            <w:r>
              <w:rPr>
                <w:rFonts w:hint="eastAsia"/>
                <w:sz w:val="24"/>
              </w:rPr>
              <w:t>其中外方授课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学时，中方授课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学时；</w:t>
            </w:r>
          </w:p>
          <w:p w14:paraId="77B46142" w14:textId="45341A9B" w:rsidR="009071D4" w:rsidRPr="00B27F3E" w:rsidRDefault="009071D4" w:rsidP="003E389A">
            <w:pPr>
              <w:spacing w:beforeLines="50" w:before="156" w:line="360" w:lineRule="auto"/>
              <w:ind w:rightChars="-148" w:right="-3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（若有实验</w:t>
            </w:r>
            <w:r w:rsidR="00810040">
              <w:rPr>
                <w:rFonts w:hint="eastAsia"/>
                <w:sz w:val="24"/>
              </w:rPr>
              <w:t>环节</w:t>
            </w:r>
            <w:r>
              <w:rPr>
                <w:rFonts w:hint="eastAsia"/>
                <w:sz w:val="24"/>
              </w:rPr>
              <w:t>请注明</w:t>
            </w:r>
            <w:r w:rsidR="00810040">
              <w:rPr>
                <w:rFonts w:hint="eastAsia"/>
                <w:sz w:val="24"/>
              </w:rPr>
              <w:t>：</w:t>
            </w:r>
            <w:r w:rsidR="00810040">
              <w:rPr>
                <w:rFonts w:hint="eastAsia"/>
                <w:sz w:val="24"/>
                <w:u w:val="single"/>
              </w:rPr>
              <w:t xml:space="preserve"> </w:t>
            </w:r>
            <w:r w:rsidR="00810040">
              <w:rPr>
                <w:sz w:val="24"/>
                <w:u w:val="single"/>
              </w:rPr>
              <w:t xml:space="preserve">       </w:t>
            </w:r>
            <w:r w:rsidR="00810040">
              <w:rPr>
                <w:sz w:val="24"/>
              </w:rPr>
              <w:t>学时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F68F7" w:rsidRPr="00B27F3E" w14:paraId="05BEAE85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29A89A43" w14:textId="520B072B" w:rsidR="008F68F7" w:rsidRPr="00B27F3E" w:rsidRDefault="009071D4" w:rsidP="004A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课堂容量</w:t>
            </w:r>
          </w:p>
        </w:tc>
        <w:tc>
          <w:tcPr>
            <w:tcW w:w="2268" w:type="dxa"/>
            <w:vAlign w:val="center"/>
          </w:tcPr>
          <w:p w14:paraId="4432B3B6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AA6748" w14:textId="0A72641A" w:rsidR="008F68F7" w:rsidRPr="00B27F3E" w:rsidRDefault="009071D4" w:rsidP="00907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</w:t>
            </w:r>
            <w:r w:rsidR="004A01EF">
              <w:rPr>
                <w:rFonts w:hint="eastAsia"/>
                <w:sz w:val="24"/>
              </w:rPr>
              <w:t>年级</w:t>
            </w:r>
          </w:p>
        </w:tc>
        <w:tc>
          <w:tcPr>
            <w:tcW w:w="2631" w:type="dxa"/>
            <w:vAlign w:val="center"/>
          </w:tcPr>
          <w:p w14:paraId="25493D3A" w14:textId="3D706F99" w:rsidR="008F68F7" w:rsidRPr="007C5731" w:rsidRDefault="008F68F7" w:rsidP="004A01EF">
            <w:pPr>
              <w:jc w:val="center"/>
              <w:rPr>
                <w:color w:val="FF0000"/>
                <w:sz w:val="24"/>
              </w:rPr>
            </w:pPr>
          </w:p>
        </w:tc>
      </w:tr>
      <w:tr w:rsidR="00810040" w:rsidRPr="00B27F3E" w14:paraId="7BADF848" w14:textId="77777777" w:rsidTr="003A28C5">
        <w:trPr>
          <w:trHeight w:val="700"/>
          <w:jc w:val="center"/>
        </w:trPr>
        <w:tc>
          <w:tcPr>
            <w:tcW w:w="8296" w:type="dxa"/>
            <w:gridSpan w:val="4"/>
            <w:vAlign w:val="center"/>
          </w:tcPr>
          <w:p w14:paraId="102F2513" w14:textId="034F1C76" w:rsidR="00810040" w:rsidRPr="007C5731" w:rsidRDefault="00810040" w:rsidP="004A01EF">
            <w:pPr>
              <w:jc w:val="center"/>
              <w:rPr>
                <w:color w:val="FF0000"/>
                <w:sz w:val="24"/>
              </w:rPr>
            </w:pPr>
            <w:r w:rsidRPr="003E389A">
              <w:rPr>
                <w:sz w:val="24"/>
              </w:rPr>
              <w:t>外籍授课教师</w:t>
            </w:r>
            <w:r w:rsidR="00A622D4">
              <w:rPr>
                <w:rStyle w:val="af5"/>
                <w:sz w:val="24"/>
              </w:rPr>
              <w:footnoteReference w:id="1"/>
            </w:r>
            <w:r w:rsidRPr="003E389A">
              <w:rPr>
                <w:sz w:val="24"/>
              </w:rPr>
              <w:t>信息</w:t>
            </w:r>
          </w:p>
        </w:tc>
      </w:tr>
      <w:tr w:rsidR="008F68F7" w:rsidRPr="00B27F3E" w14:paraId="5BD4EB4B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676C0BAF" w14:textId="547169B4" w:rsidR="008F68F7" w:rsidRDefault="004A01EF" w:rsidP="004A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70938A1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E93857" w14:textId="18124E1B" w:rsidR="008F68F7" w:rsidRDefault="003E389A" w:rsidP="004A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2631" w:type="dxa"/>
            <w:vAlign w:val="center"/>
          </w:tcPr>
          <w:p w14:paraId="37232F28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</w:tr>
      <w:tr w:rsidR="003E389A" w:rsidRPr="00B27F3E" w14:paraId="23FD41D4" w14:textId="77777777" w:rsidTr="005D090E">
        <w:trPr>
          <w:trHeight w:val="700"/>
          <w:jc w:val="center"/>
        </w:trPr>
        <w:tc>
          <w:tcPr>
            <w:tcW w:w="1696" w:type="dxa"/>
            <w:vAlign w:val="center"/>
          </w:tcPr>
          <w:p w14:paraId="5CD17F57" w14:textId="77777777" w:rsidR="003E389A" w:rsidRDefault="003E389A" w:rsidP="003E3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所在高校</w:t>
            </w:r>
            <w:r>
              <w:rPr>
                <w:rFonts w:hint="eastAsia"/>
                <w:sz w:val="24"/>
              </w:rPr>
              <w:t>/</w:t>
            </w:r>
          </w:p>
          <w:p w14:paraId="336C5D8B" w14:textId="6C0F0A7D" w:rsidR="003E389A" w:rsidRDefault="003E389A" w:rsidP="003E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6600" w:type="dxa"/>
            <w:gridSpan w:val="3"/>
            <w:vAlign w:val="center"/>
          </w:tcPr>
          <w:p w14:paraId="65345712" w14:textId="58AF41FB" w:rsidR="003E389A" w:rsidRPr="00B27F3E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（国际参考排名：</w:t>
            </w:r>
            <w:r w:rsidRPr="003E389A">
              <w:rPr>
                <w:rFonts w:hint="eastAsia"/>
                <w:sz w:val="24"/>
              </w:rPr>
              <w:t xml:space="preserve"> </w:t>
            </w:r>
            <w:r w:rsidRPr="003E389A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）</w:t>
            </w:r>
          </w:p>
        </w:tc>
      </w:tr>
      <w:tr w:rsidR="003E389A" w:rsidRPr="00B27F3E" w14:paraId="26827960" w14:textId="77777777" w:rsidTr="0030423A">
        <w:trPr>
          <w:trHeight w:val="700"/>
          <w:jc w:val="center"/>
        </w:trPr>
        <w:tc>
          <w:tcPr>
            <w:tcW w:w="8296" w:type="dxa"/>
            <w:gridSpan w:val="4"/>
            <w:vAlign w:val="center"/>
          </w:tcPr>
          <w:p w14:paraId="68808BDD" w14:textId="01B10518" w:rsidR="003E389A" w:rsidRPr="00B27F3E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校内课程</w:t>
            </w:r>
            <w:r>
              <w:rPr>
                <w:sz w:val="24"/>
              </w:rPr>
              <w:t>负责人信息</w:t>
            </w:r>
          </w:p>
        </w:tc>
      </w:tr>
      <w:tr w:rsidR="008F68F7" w:rsidRPr="00B27F3E" w14:paraId="2421745F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2A611393" w14:textId="2756F2B0" w:rsidR="008F68F7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938BC40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AD8E3" w14:textId="43EA3C37" w:rsidR="008F68F7" w:rsidRDefault="006A3948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631" w:type="dxa"/>
            <w:vAlign w:val="center"/>
          </w:tcPr>
          <w:p w14:paraId="0F7F5D0D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</w:tr>
      <w:tr w:rsidR="003E389A" w:rsidRPr="00B27F3E" w14:paraId="5B2E61BC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037285A6" w14:textId="16163C40" w:rsidR="003E389A" w:rsidRDefault="006A3948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68" w:type="dxa"/>
            <w:vAlign w:val="center"/>
          </w:tcPr>
          <w:p w14:paraId="5B7DF5DD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4E00D8" w14:textId="01BA485D" w:rsidR="003E389A" w:rsidRDefault="006A3948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31" w:type="dxa"/>
            <w:vAlign w:val="center"/>
          </w:tcPr>
          <w:p w14:paraId="6D8324F9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</w:tr>
      <w:tr w:rsidR="003E389A" w:rsidRPr="00B27F3E" w14:paraId="3896B985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190712A3" w14:textId="73A269D8" w:rsidR="003E389A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F62BC99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EA1B10" w14:textId="7690C909" w:rsidR="003E389A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31" w:type="dxa"/>
            <w:vAlign w:val="center"/>
          </w:tcPr>
          <w:p w14:paraId="351D1AB7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</w:tr>
      <w:tr w:rsidR="008F68F7" w14:paraId="12350D60" w14:textId="7777777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14:paraId="350C2D78" w14:textId="4F5828DA" w:rsidR="000C07E7" w:rsidRPr="004A01EF" w:rsidRDefault="000C07E7" w:rsidP="00D139E2">
            <w:pPr>
              <w:spacing w:beforeLines="50" w:before="156" w:line="440" w:lineRule="exact"/>
              <w:rPr>
                <w:rFonts w:ascii="仿宋_GB2312" w:eastAsia="仿宋_GB2312"/>
                <w:color w:val="auto"/>
                <w:sz w:val="24"/>
              </w:rPr>
            </w:pPr>
            <w:r w:rsidRPr="004A01EF">
              <w:rPr>
                <w:rFonts w:hint="eastAsia"/>
                <w:b/>
                <w:color w:val="auto"/>
                <w:sz w:val="24"/>
              </w:rPr>
              <w:t>一、课程概况</w:t>
            </w:r>
          </w:p>
          <w:p w14:paraId="48029ABD" w14:textId="1FE0F2AA" w:rsidR="000C07E7" w:rsidRPr="004A01EF" w:rsidRDefault="005950F9" w:rsidP="00DC637C">
            <w:pPr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（一）</w:t>
            </w:r>
            <w:r w:rsidR="002369E9" w:rsidRPr="004A01EF">
              <w:rPr>
                <w:rFonts w:hint="eastAsia"/>
                <w:b/>
                <w:color w:val="auto"/>
                <w:sz w:val="24"/>
              </w:rPr>
              <w:t>开设背景</w:t>
            </w:r>
          </w:p>
          <w:p w14:paraId="7889DEC4" w14:textId="77777777" w:rsidR="00C75104" w:rsidRPr="004A01EF" w:rsidRDefault="00C75104" w:rsidP="00C75104">
            <w:pPr>
              <w:spacing w:line="360" w:lineRule="auto"/>
              <w:rPr>
                <w:b/>
                <w:color w:val="auto"/>
                <w:sz w:val="24"/>
              </w:rPr>
            </w:pPr>
            <w:r w:rsidRPr="004A01EF">
              <w:rPr>
                <w:rFonts w:hint="eastAsia"/>
                <w:b/>
                <w:color w:val="auto"/>
                <w:sz w:val="24"/>
              </w:rPr>
              <w:t>（二）国内外发展情况及存在主要差距</w:t>
            </w:r>
          </w:p>
          <w:p w14:paraId="6718D8B2" w14:textId="5C33EF86" w:rsidR="002369E9" w:rsidRPr="004A01EF" w:rsidRDefault="00C75104" w:rsidP="00C75104">
            <w:pPr>
              <w:spacing w:line="360" w:lineRule="auto"/>
              <w:rPr>
                <w:b/>
                <w:color w:val="auto"/>
                <w:sz w:val="24"/>
              </w:rPr>
            </w:pPr>
            <w:r w:rsidRPr="004A01EF">
              <w:rPr>
                <w:rFonts w:hint="eastAsia"/>
                <w:b/>
                <w:color w:val="auto"/>
                <w:sz w:val="24"/>
              </w:rPr>
              <w:t>（三）预期目标及成果</w:t>
            </w:r>
            <w:r w:rsidR="002369E9" w:rsidRPr="005950F9">
              <w:rPr>
                <w:rFonts w:ascii="仿宋_GB2312" w:eastAsia="仿宋_GB2312" w:hint="eastAsia"/>
                <w:color w:val="auto"/>
                <w:sz w:val="24"/>
              </w:rPr>
              <w:t>（包括</w:t>
            </w:r>
            <w:r w:rsidR="003E389A" w:rsidRPr="005950F9">
              <w:rPr>
                <w:rFonts w:ascii="仿宋_GB2312" w:eastAsia="仿宋_GB2312" w:hint="eastAsia"/>
                <w:color w:val="auto"/>
                <w:sz w:val="24"/>
              </w:rPr>
              <w:t>且不限于</w:t>
            </w:r>
            <w:r w:rsidR="002369E9" w:rsidRPr="005950F9">
              <w:rPr>
                <w:rFonts w:ascii="仿宋_GB2312" w:eastAsia="仿宋_GB2312"/>
                <w:color w:val="auto"/>
                <w:sz w:val="24"/>
              </w:rPr>
              <w:t>对全英文师资的培养、</w:t>
            </w:r>
            <w:r w:rsidR="002369E9" w:rsidRPr="005950F9">
              <w:rPr>
                <w:rFonts w:ascii="仿宋_GB2312" w:eastAsia="仿宋_GB2312" w:hint="eastAsia"/>
                <w:color w:val="auto"/>
                <w:sz w:val="24"/>
              </w:rPr>
              <w:t>学生全球胜任力</w:t>
            </w:r>
            <w:r w:rsidR="002369E9" w:rsidRPr="005950F9">
              <w:rPr>
                <w:rFonts w:ascii="仿宋_GB2312" w:eastAsia="仿宋_GB2312"/>
                <w:color w:val="auto"/>
                <w:sz w:val="24"/>
              </w:rPr>
              <w:t>的提高</w:t>
            </w:r>
            <w:r w:rsidR="003E389A" w:rsidRPr="005950F9">
              <w:rPr>
                <w:rFonts w:ascii="仿宋_GB2312" w:eastAsia="仿宋_GB2312"/>
                <w:color w:val="auto"/>
                <w:sz w:val="24"/>
              </w:rPr>
              <w:t>、教学科研合作</w:t>
            </w:r>
            <w:r w:rsidR="002369E9" w:rsidRPr="005950F9">
              <w:rPr>
                <w:rFonts w:ascii="仿宋_GB2312" w:eastAsia="仿宋_GB2312"/>
                <w:color w:val="auto"/>
                <w:sz w:val="24"/>
              </w:rPr>
              <w:t>等方面</w:t>
            </w:r>
            <w:r w:rsidR="002369E9" w:rsidRPr="005950F9">
              <w:rPr>
                <w:rFonts w:ascii="仿宋_GB2312" w:eastAsia="仿宋_GB2312" w:hint="eastAsia"/>
                <w:color w:val="auto"/>
                <w:sz w:val="24"/>
              </w:rPr>
              <w:t>）</w:t>
            </w:r>
          </w:p>
          <w:p w14:paraId="5E0571B4" w14:textId="37D13C40" w:rsidR="00D07066" w:rsidRPr="00C75104" w:rsidRDefault="00D07066" w:rsidP="00DC637C">
            <w:pPr>
              <w:spacing w:line="360" w:lineRule="auto"/>
              <w:rPr>
                <w:b/>
                <w:sz w:val="24"/>
              </w:rPr>
            </w:pPr>
          </w:p>
          <w:p w14:paraId="71013332" w14:textId="4EBA9114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65C7FBC" w14:textId="77777777" w:rsidR="00C30BFB" w:rsidRDefault="00C30BFB" w:rsidP="00DC637C">
            <w:pPr>
              <w:spacing w:line="360" w:lineRule="auto"/>
              <w:rPr>
                <w:b/>
                <w:sz w:val="24"/>
              </w:rPr>
            </w:pPr>
          </w:p>
          <w:p w14:paraId="24C1E584" w14:textId="3D8ECA0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29E9368D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327A2047" w14:textId="7D9C5F6E" w:rsidR="0056628D" w:rsidRPr="00095029" w:rsidRDefault="0056628D" w:rsidP="00D139E2">
            <w:pPr>
              <w:spacing w:beforeLines="50" w:before="156" w:line="440" w:lineRule="exact"/>
              <w:rPr>
                <w:b/>
                <w:sz w:val="24"/>
              </w:rPr>
            </w:pPr>
          </w:p>
        </w:tc>
      </w:tr>
      <w:tr w:rsidR="0056628D" w14:paraId="014B7EA8" w14:textId="7777777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14:paraId="5F2BE515" w14:textId="04241B46" w:rsidR="0056628D" w:rsidRDefault="0056628D" w:rsidP="0056628D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</w:t>
            </w:r>
            <w:r w:rsidRPr="00B27F3E">
              <w:rPr>
                <w:rFonts w:hint="eastAsia"/>
                <w:b/>
                <w:sz w:val="24"/>
              </w:rPr>
              <w:t>办学条件</w:t>
            </w:r>
          </w:p>
          <w:p w14:paraId="32002E72" w14:textId="1BA54B4B" w:rsidR="0056628D" w:rsidRPr="00D07066" w:rsidRDefault="0056628D" w:rsidP="00DC637C">
            <w:pPr>
              <w:spacing w:line="360" w:lineRule="auto"/>
              <w:rPr>
                <w:b/>
                <w:sz w:val="24"/>
              </w:rPr>
            </w:pPr>
            <w:r w:rsidRPr="00D07066">
              <w:rPr>
                <w:rFonts w:hint="eastAsia"/>
                <w:b/>
                <w:sz w:val="24"/>
              </w:rPr>
              <w:t>（一）现有</w:t>
            </w:r>
            <w:r w:rsidR="003E389A">
              <w:rPr>
                <w:rFonts w:hint="eastAsia"/>
                <w:b/>
                <w:sz w:val="24"/>
              </w:rPr>
              <w:t>国际化教育教学</w:t>
            </w:r>
            <w:r w:rsidRPr="00D07066">
              <w:rPr>
                <w:b/>
                <w:sz w:val="24"/>
              </w:rPr>
              <w:t>基础</w:t>
            </w:r>
          </w:p>
          <w:p w14:paraId="433BE5C1" w14:textId="25A4E29B" w:rsidR="0056628D" w:rsidRDefault="0056628D" w:rsidP="00DC637C">
            <w:pPr>
              <w:spacing w:line="360" w:lineRule="auto"/>
              <w:rPr>
                <w:b/>
                <w:sz w:val="24"/>
              </w:rPr>
            </w:pPr>
            <w:r w:rsidRPr="00D07066">
              <w:rPr>
                <w:rFonts w:hint="eastAsia"/>
                <w:b/>
                <w:sz w:val="24"/>
              </w:rPr>
              <w:t>（</w:t>
            </w:r>
            <w:r w:rsidR="00C62CE6">
              <w:rPr>
                <w:rFonts w:hint="eastAsia"/>
                <w:b/>
                <w:sz w:val="24"/>
              </w:rPr>
              <w:t>二</w:t>
            </w:r>
            <w:r w:rsidRPr="00D07066">
              <w:rPr>
                <w:rFonts w:hint="eastAsia"/>
                <w:b/>
                <w:sz w:val="24"/>
              </w:rPr>
              <w:t>）</w:t>
            </w:r>
            <w:r w:rsidR="00DC637C">
              <w:rPr>
                <w:rFonts w:hint="eastAsia"/>
                <w:b/>
                <w:sz w:val="24"/>
              </w:rPr>
              <w:t>拟引进外国专家的行业水平、能力</w:t>
            </w:r>
          </w:p>
          <w:p w14:paraId="01621AF0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（三）双方合作主要内容及方式</w:t>
            </w:r>
          </w:p>
          <w:p w14:paraId="5E1649D7" w14:textId="2B9FD495" w:rsidR="00DC637C" w:rsidRPr="00C75104" w:rsidRDefault="00C75104" w:rsidP="00DC637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（四）硬件配套情况和保障措施</w:t>
            </w:r>
          </w:p>
          <w:p w14:paraId="77A27AC1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17566556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373502F9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52AC5DC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490AD446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D0A5D0A" w14:textId="76BD60D0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5A37F955" w14:textId="306526B2" w:rsidR="00C75104" w:rsidRDefault="00C75104" w:rsidP="00DC637C">
            <w:pPr>
              <w:spacing w:line="360" w:lineRule="auto"/>
              <w:rPr>
                <w:b/>
                <w:sz w:val="24"/>
              </w:rPr>
            </w:pPr>
          </w:p>
          <w:p w14:paraId="338A34F6" w14:textId="77777777" w:rsidR="00C75104" w:rsidRDefault="00C75104" w:rsidP="00DC637C">
            <w:pPr>
              <w:spacing w:line="360" w:lineRule="auto"/>
              <w:rPr>
                <w:b/>
                <w:sz w:val="24"/>
              </w:rPr>
            </w:pPr>
          </w:p>
          <w:p w14:paraId="399913A3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5E268B8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10963E57" w14:textId="581E80FB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8AE49A0" w14:textId="211B4EE9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</w:tc>
      </w:tr>
      <w:tr w:rsidR="008F68F7" w14:paraId="693363C3" w14:textId="77777777" w:rsidTr="00C62CE6">
        <w:trPr>
          <w:trHeight w:val="5499"/>
          <w:jc w:val="center"/>
        </w:trPr>
        <w:tc>
          <w:tcPr>
            <w:tcW w:w="8296" w:type="dxa"/>
            <w:gridSpan w:val="4"/>
          </w:tcPr>
          <w:p w14:paraId="78C53210" w14:textId="77777777" w:rsidR="00C75104" w:rsidRPr="0072726F" w:rsidRDefault="00C75104" w:rsidP="00C75104">
            <w:pPr>
              <w:spacing w:beforeLines="50" w:before="156"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</w:t>
            </w:r>
            <w:r w:rsidRPr="00B27F3E">
              <w:rPr>
                <w:rFonts w:hint="eastAsia"/>
                <w:b/>
                <w:sz w:val="24"/>
              </w:rPr>
              <w:t>实施方案</w:t>
            </w:r>
            <w:r w:rsidRPr="0072726F">
              <w:rPr>
                <w:rFonts w:ascii="仿宋_GB2312" w:eastAsia="仿宋_GB2312" w:hint="eastAsia"/>
                <w:sz w:val="24"/>
              </w:rPr>
              <w:t>（包括课程</w:t>
            </w:r>
            <w:r>
              <w:rPr>
                <w:rFonts w:ascii="仿宋_GB2312" w:eastAsia="仿宋_GB2312" w:hint="eastAsia"/>
                <w:sz w:val="24"/>
              </w:rPr>
              <w:t>设计</w:t>
            </w:r>
            <w:r w:rsidRPr="0072726F">
              <w:rPr>
                <w:rFonts w:ascii="仿宋_GB2312" w:eastAsia="仿宋_GB2312" w:hint="eastAsia"/>
                <w:sz w:val="24"/>
              </w:rPr>
              <w:t>、师资配备、教学计划等）：</w:t>
            </w:r>
          </w:p>
          <w:p w14:paraId="401E83F4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（一）课程主要内容</w:t>
            </w:r>
          </w:p>
          <w:p w14:paraId="6DB8F018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（二）教学计划</w:t>
            </w:r>
          </w:p>
          <w:p w14:paraId="6ADFBB5B" w14:textId="78BE1BF4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</w:t>
            </w:r>
            <w:r w:rsidR="007875D9" w:rsidRPr="007875D9">
              <w:rPr>
                <w:rFonts w:hint="eastAsia"/>
                <w:b/>
                <w:sz w:val="24"/>
              </w:rPr>
              <w:t>活动安排计划</w:t>
            </w:r>
            <w:r>
              <w:rPr>
                <w:rFonts w:hint="eastAsia"/>
                <w:b/>
                <w:sz w:val="24"/>
              </w:rPr>
              <w:t>（请填写附件</w:t>
            </w:r>
            <w:r w:rsidR="007875D9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24238EF7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（四）预期学习成果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（包括知识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、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能力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、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素养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等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各方面的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预期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教学结果）</w:t>
            </w:r>
          </w:p>
          <w:p w14:paraId="61D88BC6" w14:textId="0A0B90F8" w:rsidR="007B7FE9" w:rsidRPr="00C75104" w:rsidRDefault="007B7FE9" w:rsidP="00DC637C">
            <w:pPr>
              <w:spacing w:line="360" w:lineRule="auto"/>
              <w:rPr>
                <w:b/>
                <w:sz w:val="24"/>
              </w:rPr>
            </w:pPr>
          </w:p>
          <w:p w14:paraId="38633ED2" w14:textId="77777777" w:rsidR="0032422E" w:rsidRDefault="0032422E" w:rsidP="00DC637C">
            <w:pPr>
              <w:spacing w:line="360" w:lineRule="auto"/>
              <w:rPr>
                <w:b/>
                <w:sz w:val="24"/>
              </w:rPr>
            </w:pPr>
          </w:p>
          <w:p w14:paraId="5571B93D" w14:textId="77777777" w:rsidR="0032422E" w:rsidRDefault="0032422E" w:rsidP="00AF2EE5">
            <w:pPr>
              <w:rPr>
                <w:b/>
                <w:sz w:val="24"/>
              </w:rPr>
            </w:pPr>
          </w:p>
          <w:p w14:paraId="4A4105CA" w14:textId="77777777" w:rsidR="00DC637C" w:rsidRDefault="00DC637C" w:rsidP="00AF2EE5">
            <w:pPr>
              <w:rPr>
                <w:b/>
                <w:sz w:val="24"/>
              </w:rPr>
            </w:pPr>
          </w:p>
          <w:p w14:paraId="6AD7F834" w14:textId="77777777" w:rsidR="00DC637C" w:rsidRDefault="00DC637C" w:rsidP="00AF2EE5">
            <w:pPr>
              <w:rPr>
                <w:b/>
                <w:sz w:val="24"/>
              </w:rPr>
            </w:pPr>
          </w:p>
          <w:p w14:paraId="60FD546B" w14:textId="77777777" w:rsidR="00DC637C" w:rsidRDefault="00DC637C" w:rsidP="00AF2EE5">
            <w:pPr>
              <w:rPr>
                <w:b/>
                <w:sz w:val="24"/>
              </w:rPr>
            </w:pPr>
          </w:p>
          <w:p w14:paraId="1AF744F1" w14:textId="77777777" w:rsidR="00DC637C" w:rsidRDefault="00DC637C" w:rsidP="00AF2EE5">
            <w:pPr>
              <w:rPr>
                <w:b/>
                <w:sz w:val="24"/>
              </w:rPr>
            </w:pPr>
          </w:p>
          <w:p w14:paraId="343300A9" w14:textId="2FB8C4C2" w:rsidR="00DC637C" w:rsidRDefault="00DC637C" w:rsidP="00AF2EE5">
            <w:pPr>
              <w:rPr>
                <w:b/>
                <w:sz w:val="24"/>
              </w:rPr>
            </w:pPr>
          </w:p>
          <w:p w14:paraId="5E6104AA" w14:textId="4AFCE4D2" w:rsidR="00C75104" w:rsidRDefault="00C75104" w:rsidP="00AF2EE5">
            <w:pPr>
              <w:rPr>
                <w:b/>
                <w:sz w:val="24"/>
              </w:rPr>
            </w:pPr>
          </w:p>
          <w:p w14:paraId="62E317D1" w14:textId="3D158A5D" w:rsidR="00C75104" w:rsidRDefault="00C75104" w:rsidP="00AF2EE5">
            <w:pPr>
              <w:rPr>
                <w:b/>
                <w:sz w:val="24"/>
              </w:rPr>
            </w:pPr>
          </w:p>
          <w:p w14:paraId="7E69D8AA" w14:textId="3DA9EB84" w:rsidR="00C75104" w:rsidRDefault="00C75104" w:rsidP="00AF2EE5">
            <w:pPr>
              <w:rPr>
                <w:b/>
                <w:sz w:val="24"/>
              </w:rPr>
            </w:pPr>
          </w:p>
          <w:p w14:paraId="3ABD073D" w14:textId="00CB724D" w:rsidR="00C75104" w:rsidRDefault="00C75104" w:rsidP="00AF2EE5">
            <w:pPr>
              <w:rPr>
                <w:b/>
                <w:sz w:val="24"/>
              </w:rPr>
            </w:pPr>
          </w:p>
          <w:p w14:paraId="17EC9DDC" w14:textId="6B70C900" w:rsidR="00C75104" w:rsidRDefault="00C75104" w:rsidP="00AF2EE5">
            <w:pPr>
              <w:rPr>
                <w:b/>
                <w:sz w:val="24"/>
              </w:rPr>
            </w:pPr>
          </w:p>
          <w:p w14:paraId="60DC06A9" w14:textId="73F87B26" w:rsidR="00C75104" w:rsidRDefault="00C75104" w:rsidP="00AF2EE5">
            <w:pPr>
              <w:rPr>
                <w:b/>
                <w:sz w:val="24"/>
              </w:rPr>
            </w:pPr>
          </w:p>
          <w:p w14:paraId="1E996761" w14:textId="7E1FB067" w:rsidR="00C75104" w:rsidRDefault="00C75104" w:rsidP="00AF2EE5">
            <w:pPr>
              <w:rPr>
                <w:b/>
                <w:sz w:val="24"/>
              </w:rPr>
            </w:pPr>
          </w:p>
          <w:p w14:paraId="20BF5A27" w14:textId="67F25206" w:rsidR="00C75104" w:rsidRDefault="00C75104" w:rsidP="00AF2EE5">
            <w:pPr>
              <w:rPr>
                <w:b/>
                <w:sz w:val="24"/>
              </w:rPr>
            </w:pPr>
          </w:p>
          <w:p w14:paraId="56419170" w14:textId="2C7546B0" w:rsidR="00C75104" w:rsidRDefault="00C75104" w:rsidP="00AF2EE5">
            <w:pPr>
              <w:rPr>
                <w:b/>
                <w:sz w:val="24"/>
              </w:rPr>
            </w:pPr>
          </w:p>
          <w:p w14:paraId="2A258EFA" w14:textId="7DEAD9C5" w:rsidR="00C75104" w:rsidRDefault="00C75104" w:rsidP="00AF2EE5">
            <w:pPr>
              <w:rPr>
                <w:b/>
                <w:sz w:val="24"/>
              </w:rPr>
            </w:pPr>
          </w:p>
          <w:p w14:paraId="35B14950" w14:textId="77777777" w:rsidR="00C75104" w:rsidRDefault="00C75104" w:rsidP="00AF2EE5">
            <w:pPr>
              <w:rPr>
                <w:b/>
                <w:sz w:val="24"/>
              </w:rPr>
            </w:pPr>
          </w:p>
          <w:p w14:paraId="2497A8CC" w14:textId="553FDE25" w:rsidR="007B7FE9" w:rsidRPr="0072726F" w:rsidRDefault="007B7FE9" w:rsidP="00AF2EE5">
            <w:pPr>
              <w:rPr>
                <w:b/>
                <w:sz w:val="24"/>
              </w:rPr>
            </w:pPr>
          </w:p>
        </w:tc>
      </w:tr>
      <w:tr w:rsidR="00C62CE6" w14:paraId="3E9A7770" w14:textId="77777777" w:rsidTr="007B7FE9">
        <w:trPr>
          <w:trHeight w:val="3118"/>
          <w:jc w:val="center"/>
        </w:trPr>
        <w:tc>
          <w:tcPr>
            <w:tcW w:w="8296" w:type="dxa"/>
            <w:gridSpan w:val="4"/>
          </w:tcPr>
          <w:p w14:paraId="1187D869" w14:textId="77777777" w:rsidR="00C62CE6" w:rsidRPr="00B27F3E" w:rsidRDefault="00C62CE6" w:rsidP="00C62CE6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开课单位</w:t>
            </w:r>
            <w:r w:rsidRPr="00B27F3E">
              <w:rPr>
                <w:rFonts w:hint="eastAsia"/>
                <w:b/>
                <w:sz w:val="24"/>
              </w:rPr>
              <w:t>主管领导意见：</w:t>
            </w:r>
          </w:p>
          <w:p w14:paraId="2385DDF5" w14:textId="77777777" w:rsidR="00C62CE6" w:rsidRPr="007C5731" w:rsidRDefault="00C62CE6" w:rsidP="00C62CE6">
            <w:pPr>
              <w:spacing w:line="360" w:lineRule="auto"/>
              <w:rPr>
                <w:b/>
                <w:sz w:val="24"/>
              </w:rPr>
            </w:pPr>
          </w:p>
          <w:p w14:paraId="61A0C11D" w14:textId="77777777" w:rsidR="00C62CE6" w:rsidRPr="00B27F3E" w:rsidRDefault="00C62CE6" w:rsidP="00C62CE6">
            <w:pPr>
              <w:spacing w:line="360" w:lineRule="auto"/>
              <w:rPr>
                <w:b/>
                <w:sz w:val="24"/>
              </w:rPr>
            </w:pPr>
          </w:p>
          <w:p w14:paraId="6F1D6FD1" w14:textId="77777777" w:rsidR="00C62CE6" w:rsidRDefault="00C62CE6" w:rsidP="00C62CE6">
            <w:pPr>
              <w:spacing w:line="440" w:lineRule="exact"/>
              <w:ind w:firstLineChars="1100" w:firstLine="2650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      </w:t>
            </w:r>
            <w:r w:rsidRPr="00B27F3E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开课单位</w:t>
            </w:r>
            <w:r w:rsidRPr="00B27F3E">
              <w:rPr>
                <w:rFonts w:hint="eastAsia"/>
                <w:b/>
                <w:sz w:val="24"/>
              </w:rPr>
              <w:t>公章）</w:t>
            </w:r>
          </w:p>
          <w:p w14:paraId="57578F8C" w14:textId="77777777" w:rsidR="00C62CE6" w:rsidRPr="00B27F3E" w:rsidRDefault="00C62CE6" w:rsidP="00C62CE6">
            <w:pPr>
              <w:spacing w:line="440" w:lineRule="exact"/>
              <w:rPr>
                <w:b/>
                <w:sz w:val="24"/>
              </w:rPr>
            </w:pPr>
          </w:p>
          <w:p w14:paraId="3328C857" w14:textId="552AD9FB" w:rsidR="00C62CE6" w:rsidRDefault="00C62CE6" w:rsidP="00C62CE6">
            <w:pPr>
              <w:spacing w:beforeLines="50" w:before="156"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 w14:paraId="6B22743A" w14:textId="77777777" w:rsidR="00CA05F2" w:rsidRDefault="00CA05F2">
      <w:pPr>
        <w:widowControl/>
        <w:jc w:val="left"/>
      </w:pPr>
      <w:r>
        <w:br w:type="page"/>
      </w:r>
    </w:p>
    <w:p w14:paraId="2DDB0AFA" w14:textId="3C43CE4C" w:rsidR="008F68F7" w:rsidRDefault="008F68F7" w:rsidP="008F68F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 w:rsidR="007875D9">
        <w:rPr>
          <w:rFonts w:hint="eastAsia"/>
          <w:b/>
          <w:sz w:val="30"/>
          <w:szCs w:val="30"/>
        </w:rPr>
        <w:t>1</w:t>
      </w:r>
    </w:p>
    <w:p w14:paraId="4740D536" w14:textId="2BD70C21" w:rsidR="008F68F7" w:rsidRPr="00343168" w:rsidRDefault="008F68F7" w:rsidP="008F68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B3474C">
        <w:rPr>
          <w:rFonts w:hint="eastAsia"/>
          <w:b/>
          <w:sz w:val="30"/>
          <w:szCs w:val="30"/>
        </w:rPr>
        <w:t>国际</w:t>
      </w:r>
      <w:r w:rsidR="00570A85">
        <w:rPr>
          <w:rFonts w:hint="eastAsia"/>
          <w:b/>
          <w:sz w:val="30"/>
          <w:szCs w:val="30"/>
        </w:rPr>
        <w:t>暑期</w:t>
      </w:r>
      <w:r w:rsidR="007875D9">
        <w:rPr>
          <w:rFonts w:hint="eastAsia"/>
          <w:b/>
          <w:sz w:val="30"/>
          <w:szCs w:val="30"/>
        </w:rPr>
        <w:t>学校</w:t>
      </w:r>
      <w:r w:rsidRPr="00343168">
        <w:rPr>
          <w:rFonts w:hint="eastAsia"/>
          <w:b/>
          <w:sz w:val="30"/>
          <w:szCs w:val="30"/>
        </w:rPr>
        <w:t>活动安排计划表</w:t>
      </w:r>
      <w:r>
        <w:rPr>
          <w:b/>
          <w:sz w:val="30"/>
          <w:szCs w:val="3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067"/>
        <w:gridCol w:w="2351"/>
      </w:tblGrid>
      <w:tr w:rsidR="008F68F7" w14:paraId="42B1C9A8" w14:textId="77777777" w:rsidTr="00D139E2">
        <w:trPr>
          <w:trHeight w:val="607"/>
        </w:trPr>
        <w:tc>
          <w:tcPr>
            <w:tcW w:w="1950" w:type="dxa"/>
            <w:vAlign w:val="center"/>
          </w:tcPr>
          <w:p w14:paraId="1D4061E5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 w14:paraId="49F84989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 w14:paraId="5529E136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rFonts w:hint="eastAsia"/>
                <w:b/>
              </w:rPr>
              <w:t>主讲人</w:t>
            </w:r>
          </w:p>
        </w:tc>
      </w:tr>
      <w:tr w:rsidR="008F68F7" w14:paraId="77C63229" w14:textId="77777777" w:rsidTr="00D139E2">
        <w:trPr>
          <w:trHeight w:val="731"/>
        </w:trPr>
        <w:tc>
          <w:tcPr>
            <w:tcW w:w="1950" w:type="dxa"/>
            <w:vAlign w:val="center"/>
          </w:tcPr>
          <w:p w14:paraId="3992013B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1460E0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6795C57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16A97683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97F425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22199D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0E16AAF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AF92C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7E343C9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504F46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A21BA6A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6A7A905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42F185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DC5390F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22AFFE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5DD922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390BDA7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6C8E32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33BFBD9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58F18733" w14:textId="77777777" w:rsidTr="00D139E2">
        <w:trPr>
          <w:trHeight w:val="746"/>
        </w:trPr>
        <w:tc>
          <w:tcPr>
            <w:tcW w:w="1950" w:type="dxa"/>
            <w:vAlign w:val="center"/>
          </w:tcPr>
          <w:p w14:paraId="6E1E76A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21B9DABA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208DC1F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F850B3" w14:textId="77777777" w:rsidTr="00D139E2">
        <w:trPr>
          <w:trHeight w:val="730"/>
        </w:trPr>
        <w:tc>
          <w:tcPr>
            <w:tcW w:w="1950" w:type="dxa"/>
            <w:vAlign w:val="center"/>
          </w:tcPr>
          <w:p w14:paraId="44DC85C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B04B30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E54F2ED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26C18016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3CE4B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B1F9D98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46EDAAE2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0A7DCFB7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85B999E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D212322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B4D95F0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6E2668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1796437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AA64D71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8F5F0DE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C8045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5286361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01D5682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3083258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C6B6E0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08159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1309F3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159C426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</w:tbl>
    <w:p w14:paraId="7CCE48E8" w14:textId="4D4B020E" w:rsidR="00B3402A" w:rsidRDefault="00B3402A" w:rsidP="008F68F7">
      <w:pPr>
        <w:widowControl/>
        <w:jc w:val="left"/>
      </w:pPr>
    </w:p>
    <w:p w14:paraId="6624316E" w14:textId="1BB59FC0" w:rsidR="008433FB" w:rsidRPr="006A3948" w:rsidRDefault="008433FB">
      <w:pPr>
        <w:widowControl/>
        <w:jc w:val="left"/>
      </w:pPr>
      <w:r w:rsidRPr="004749D6">
        <w:rPr>
          <w:color w:val="FF0000"/>
        </w:rPr>
        <w:br w:type="page"/>
      </w:r>
    </w:p>
    <w:p w14:paraId="74455AF6" w14:textId="1F2D2A5D" w:rsidR="00B3402A" w:rsidRPr="008F0BA4" w:rsidRDefault="00B3402A" w:rsidP="00460E7A">
      <w:pPr>
        <w:widowControl/>
        <w:jc w:val="left"/>
        <w:rPr>
          <w:b/>
          <w:sz w:val="30"/>
          <w:szCs w:val="30"/>
        </w:rPr>
      </w:pPr>
      <w:r w:rsidRPr="008F0BA4">
        <w:rPr>
          <w:rFonts w:hint="eastAsia"/>
          <w:b/>
          <w:sz w:val="30"/>
          <w:szCs w:val="30"/>
        </w:rPr>
        <w:lastRenderedPageBreak/>
        <w:t>附件</w:t>
      </w:r>
      <w:r w:rsidR="007875D9">
        <w:rPr>
          <w:rFonts w:hint="eastAsia"/>
          <w:b/>
          <w:sz w:val="30"/>
          <w:szCs w:val="30"/>
        </w:rPr>
        <w:t>2</w:t>
      </w:r>
    </w:p>
    <w:p w14:paraId="2E5369FC" w14:textId="5D75AD20" w:rsidR="00C21D22" w:rsidRDefault="00570A85" w:rsidP="00570A85">
      <w:pPr>
        <w:jc w:val="center"/>
        <w:rPr>
          <w:b/>
          <w:sz w:val="30"/>
          <w:szCs w:val="30"/>
        </w:rPr>
      </w:pPr>
      <w:r w:rsidRPr="008F0BA4">
        <w:rPr>
          <w:rFonts w:hint="eastAsia"/>
          <w:b/>
          <w:sz w:val="30"/>
          <w:szCs w:val="30"/>
        </w:rPr>
        <w:t>拟聘请</w:t>
      </w:r>
      <w:r w:rsidR="00DB5C70" w:rsidRPr="008F0BA4">
        <w:rPr>
          <w:rFonts w:hint="eastAsia"/>
          <w:b/>
          <w:sz w:val="30"/>
          <w:szCs w:val="30"/>
        </w:rPr>
        <w:t>外国</w:t>
      </w:r>
      <w:r w:rsidRPr="008F0BA4">
        <w:rPr>
          <w:rFonts w:hint="eastAsia"/>
          <w:b/>
          <w:sz w:val="30"/>
          <w:szCs w:val="30"/>
        </w:rPr>
        <w:t>专家情况表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1134"/>
        <w:gridCol w:w="993"/>
        <w:gridCol w:w="567"/>
        <w:gridCol w:w="1984"/>
      </w:tblGrid>
      <w:tr w:rsidR="00FE3A53" w14:paraId="6DDBFFF4" w14:textId="79C944AE" w:rsidTr="009D79DC">
        <w:trPr>
          <w:trHeight w:val="794"/>
        </w:trPr>
        <w:tc>
          <w:tcPr>
            <w:tcW w:w="2127" w:type="dxa"/>
            <w:vAlign w:val="center"/>
          </w:tcPr>
          <w:p w14:paraId="62C0B0E8" w14:textId="2E143E6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专家</w:t>
            </w:r>
            <w:r w:rsidRPr="008F0BA4">
              <w:rPr>
                <w:rFonts w:hint="eastAsia"/>
                <w:bCs/>
                <w:sz w:val="21"/>
                <w:szCs w:val="21"/>
              </w:rPr>
              <w:t>姓名（</w:t>
            </w:r>
            <w:r>
              <w:rPr>
                <w:rFonts w:hint="eastAsia"/>
                <w:bCs/>
                <w:sz w:val="21"/>
                <w:szCs w:val="21"/>
              </w:rPr>
              <w:t>英文，</w:t>
            </w:r>
            <w:r w:rsidRPr="00176CCC">
              <w:rPr>
                <w:rFonts w:hint="eastAsia"/>
                <w:bCs/>
                <w:sz w:val="21"/>
                <w:szCs w:val="21"/>
              </w:rPr>
              <w:t>按护照</w:t>
            </w:r>
            <w:r w:rsidRPr="008F0BA4">
              <w:rPr>
                <w:rFonts w:hint="eastAsia"/>
                <w:bCs/>
                <w:sz w:val="21"/>
                <w:szCs w:val="21"/>
              </w:rPr>
              <w:t>）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154FA7E6" w14:textId="7B8FB3F1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2BE8E072" w14:textId="2EE96C4E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 w:rsidRPr="008F0BA4">
              <w:rPr>
                <w:rFonts w:hint="eastAsia"/>
                <w:bCs/>
                <w:sz w:val="21"/>
                <w:szCs w:val="21"/>
              </w:rPr>
              <w:t>中文姓名（若有）</w:t>
            </w:r>
          </w:p>
        </w:tc>
        <w:tc>
          <w:tcPr>
            <w:tcW w:w="1560" w:type="dxa"/>
            <w:gridSpan w:val="2"/>
            <w:vAlign w:val="center"/>
          </w:tcPr>
          <w:p w14:paraId="1FF7509B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95CC6D1" w14:textId="5019864D" w:rsidR="00FE3A53" w:rsidRDefault="009D79DC" w:rsidP="009D79DC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9D79DC">
              <w:rPr>
                <w:rFonts w:hint="eastAsia"/>
                <w:bCs/>
                <w:sz w:val="21"/>
                <w:szCs w:val="21"/>
              </w:rPr>
              <w:t>（电子照片）</w:t>
            </w:r>
          </w:p>
        </w:tc>
      </w:tr>
      <w:tr w:rsidR="00FE3A53" w14:paraId="5EE56893" w14:textId="3744004A" w:rsidTr="00966A16">
        <w:trPr>
          <w:trHeight w:val="794"/>
        </w:trPr>
        <w:tc>
          <w:tcPr>
            <w:tcW w:w="2127" w:type="dxa"/>
            <w:vAlign w:val="center"/>
          </w:tcPr>
          <w:p w14:paraId="2BF735F1" w14:textId="4EF7ED0C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护照号码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45DD3398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5AD924" w14:textId="184DBE74" w:rsidR="00FE3A53" w:rsidRPr="008F0BA4" w:rsidRDefault="00FE3A53" w:rsidP="008F0B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性别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 w14:paraId="446076F8" w14:textId="77777777" w:rsidR="00FE3A53" w:rsidRPr="008F0BA4" w:rsidRDefault="00FE3A53" w:rsidP="008F0B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CBF1D8" w14:textId="77777777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254A2841" w14:textId="1909D8F1" w:rsidTr="00966A16">
        <w:trPr>
          <w:trHeight w:val="794"/>
        </w:trPr>
        <w:tc>
          <w:tcPr>
            <w:tcW w:w="2127" w:type="dxa"/>
            <w:vAlign w:val="center"/>
          </w:tcPr>
          <w:p w14:paraId="21E9BCBA" w14:textId="79901A7D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出生年月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1EF9DF93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02C020" w14:textId="28553003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国籍（国家或地区）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 w14:paraId="4B916E88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D4577D" w14:textId="77777777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6718738E" w14:textId="522D2A41" w:rsidTr="00966A16">
        <w:trPr>
          <w:trHeight w:val="794"/>
        </w:trPr>
        <w:tc>
          <w:tcPr>
            <w:tcW w:w="2127" w:type="dxa"/>
            <w:vAlign w:val="center"/>
          </w:tcPr>
          <w:p w14:paraId="28F71F14" w14:textId="671FADA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所属学科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2B701776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40D181" w14:textId="4555628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最高学历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学位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 w14:paraId="7FB1E7D9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BAE345" w14:textId="77777777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086840AE" w14:textId="294A1AE9" w:rsidTr="00966A16">
        <w:trPr>
          <w:trHeight w:val="794"/>
        </w:trPr>
        <w:tc>
          <w:tcPr>
            <w:tcW w:w="2127" w:type="dxa"/>
            <w:vAlign w:val="center"/>
          </w:tcPr>
          <w:p w14:paraId="3015F504" w14:textId="5B62C533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职称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2C290117" w14:textId="56A2153A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C1B8FCB" w14:textId="31AB76E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特殊荣誉</w:t>
            </w:r>
          </w:p>
        </w:tc>
        <w:tc>
          <w:tcPr>
            <w:tcW w:w="2551" w:type="dxa"/>
            <w:gridSpan w:val="2"/>
            <w:vAlign w:val="center"/>
          </w:tcPr>
          <w:p w14:paraId="120A489A" w14:textId="770461F4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7071DAC2" w14:textId="77777777" w:rsidTr="00966A16">
        <w:trPr>
          <w:trHeight w:val="794"/>
        </w:trPr>
        <w:tc>
          <w:tcPr>
            <w:tcW w:w="2127" w:type="dxa"/>
            <w:vAlign w:val="center"/>
          </w:tcPr>
          <w:p w14:paraId="4D45B331" w14:textId="19FD52B0" w:rsidR="00FE3A53" w:rsidRDefault="00FE3A53" w:rsidP="008F0BA4">
            <w:pPr>
              <w:jc w:val="center"/>
              <w:rPr>
                <w:bCs/>
                <w:szCs w:val="21"/>
              </w:rPr>
            </w:pPr>
            <w:r w:rsidRPr="008F0BA4">
              <w:rPr>
                <w:rFonts w:hint="eastAsia"/>
                <w:bCs/>
                <w:sz w:val="21"/>
                <w:szCs w:val="21"/>
              </w:rPr>
              <w:t>最终学位授予国或地区及学校</w:t>
            </w:r>
          </w:p>
        </w:tc>
        <w:tc>
          <w:tcPr>
            <w:tcW w:w="2268" w:type="dxa"/>
            <w:gridSpan w:val="2"/>
            <w:vAlign w:val="center"/>
          </w:tcPr>
          <w:p w14:paraId="1E2902AF" w14:textId="02AA3481" w:rsidR="00FE3A53" w:rsidRPr="00FE3A53" w:rsidRDefault="00FE3A53" w:rsidP="008F0B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58BA3C" w14:textId="2659EA74" w:rsidR="00FE3A53" w:rsidRPr="008F0BA4" w:rsidRDefault="00FE3A53" w:rsidP="008F0B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研究领域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34ED4E4A" w14:textId="6A4D13E1" w:rsidR="00FE3A53" w:rsidRDefault="00FE3A53" w:rsidP="008F0BA4">
            <w:pPr>
              <w:jc w:val="center"/>
              <w:rPr>
                <w:bCs/>
                <w:szCs w:val="21"/>
              </w:rPr>
            </w:pPr>
          </w:p>
        </w:tc>
      </w:tr>
      <w:tr w:rsidR="00FE3A53" w14:paraId="467EB9D8" w14:textId="0F7A1AB4" w:rsidTr="00966A16">
        <w:trPr>
          <w:trHeight w:val="794"/>
        </w:trPr>
        <w:tc>
          <w:tcPr>
            <w:tcW w:w="2127" w:type="dxa"/>
            <w:vAlign w:val="center"/>
          </w:tcPr>
          <w:p w14:paraId="22861633" w14:textId="628426AD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 w:rsidRPr="008F0BA4">
              <w:rPr>
                <w:rFonts w:hint="eastAsia"/>
                <w:bCs/>
                <w:sz w:val="21"/>
                <w:szCs w:val="21"/>
              </w:rPr>
              <w:t>海外任职单位</w:t>
            </w:r>
            <w:r w:rsidRPr="008F0BA4">
              <w:rPr>
                <w:rFonts w:hint="eastAsia"/>
                <w:bCs/>
                <w:sz w:val="21"/>
                <w:szCs w:val="21"/>
              </w:rPr>
              <w:t>(</w:t>
            </w:r>
            <w:r w:rsidRPr="008F0BA4">
              <w:rPr>
                <w:rFonts w:hint="eastAsia"/>
                <w:bCs/>
                <w:sz w:val="21"/>
                <w:szCs w:val="21"/>
              </w:rPr>
              <w:t>如果没有填写：无</w:t>
            </w:r>
            <w:r w:rsidRPr="008F0BA4">
              <w:rPr>
                <w:rFonts w:hint="eastAsia"/>
                <w:bCs/>
                <w:sz w:val="21"/>
                <w:szCs w:val="21"/>
              </w:rPr>
              <w:t>)</w:t>
            </w:r>
            <w:r w:rsidRPr="008F0BA4">
              <w:rPr>
                <w:bCs/>
                <w:sz w:val="21"/>
                <w:szCs w:val="21"/>
              </w:rPr>
              <w:t xml:space="preserve"> 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7C3F5C6D" w14:textId="63FE4AE8" w:rsidR="00FE3A53" w:rsidRPr="00FE3A53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C9B703" w14:textId="49C9775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 w14:paraId="2ED29D5C" w14:textId="188A68C3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E3A53" w14:paraId="6238B1EE" w14:textId="0CC8AC7D" w:rsidTr="00966A16">
        <w:trPr>
          <w:trHeight w:val="794"/>
        </w:trPr>
        <w:tc>
          <w:tcPr>
            <w:tcW w:w="2127" w:type="dxa"/>
            <w:vAlign w:val="center"/>
          </w:tcPr>
          <w:p w14:paraId="06AC5F73" w14:textId="5262F36B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2268" w:type="dxa"/>
            <w:gridSpan w:val="2"/>
            <w:vAlign w:val="center"/>
          </w:tcPr>
          <w:p w14:paraId="47F82D21" w14:textId="3B176E56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E820A2" w14:textId="1A695D9B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48C41FF9" w14:textId="4E70FA71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E3A53" w14:paraId="2C04D84D" w14:textId="26DD1C98" w:rsidTr="00966A16">
        <w:trPr>
          <w:trHeight w:val="794"/>
        </w:trPr>
        <w:tc>
          <w:tcPr>
            <w:tcW w:w="2127" w:type="dxa"/>
            <w:vAlign w:val="center"/>
          </w:tcPr>
          <w:p w14:paraId="340ED173" w14:textId="1A0BD156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主页地址</w:t>
            </w:r>
          </w:p>
        </w:tc>
        <w:tc>
          <w:tcPr>
            <w:tcW w:w="2268" w:type="dxa"/>
            <w:gridSpan w:val="2"/>
            <w:vAlign w:val="center"/>
          </w:tcPr>
          <w:p w14:paraId="2BFC8F1D" w14:textId="0CF0A7D8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0B1A83" w14:textId="7C99A0A5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14:paraId="7D782240" w14:textId="181E810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E3A53" w14:paraId="47873884" w14:textId="77777777" w:rsidTr="00966A16">
        <w:trPr>
          <w:trHeight w:val="794"/>
        </w:trPr>
        <w:tc>
          <w:tcPr>
            <w:tcW w:w="2127" w:type="dxa"/>
            <w:vAlign w:val="center"/>
          </w:tcPr>
          <w:p w14:paraId="2A669C8A" w14:textId="30DB63ED" w:rsidR="00FE3A53" w:rsidRDefault="00FE3A53" w:rsidP="00FE3A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传真号码</w:t>
            </w:r>
          </w:p>
        </w:tc>
        <w:tc>
          <w:tcPr>
            <w:tcW w:w="2268" w:type="dxa"/>
            <w:gridSpan w:val="2"/>
            <w:vAlign w:val="center"/>
          </w:tcPr>
          <w:p w14:paraId="5E383F5F" w14:textId="77777777" w:rsidR="00FE3A53" w:rsidRDefault="00FE3A53" w:rsidP="00FE3A5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E40B2F" w14:textId="02CCA014" w:rsidR="00FE3A53" w:rsidRPr="008F0BA4" w:rsidRDefault="00FE3A53" w:rsidP="00FE3A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电子邮件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7D8DE496" w14:textId="6866FC1A" w:rsidR="00FE3A53" w:rsidRPr="008F0BA4" w:rsidRDefault="00FE3A53" w:rsidP="00FE3A53">
            <w:pPr>
              <w:jc w:val="center"/>
              <w:rPr>
                <w:bCs/>
                <w:szCs w:val="21"/>
              </w:rPr>
            </w:pPr>
          </w:p>
        </w:tc>
      </w:tr>
      <w:tr w:rsidR="00FE3A53" w14:paraId="5C9FF66E" w14:textId="77777777" w:rsidTr="00966A16">
        <w:trPr>
          <w:trHeight w:val="794"/>
        </w:trPr>
        <w:tc>
          <w:tcPr>
            <w:tcW w:w="2127" w:type="dxa"/>
            <w:vAlign w:val="center"/>
          </w:tcPr>
          <w:p w14:paraId="76BE527C" w14:textId="7F25E1F3" w:rsidR="00FE3A53" w:rsidRPr="00FE3A53" w:rsidRDefault="00FE3A53" w:rsidP="00FE3A53">
            <w:pPr>
              <w:jc w:val="center"/>
              <w:rPr>
                <w:bCs/>
                <w:sz w:val="21"/>
                <w:szCs w:val="21"/>
              </w:rPr>
            </w:pPr>
            <w:r w:rsidRPr="00FE3A53">
              <w:rPr>
                <w:rFonts w:hint="eastAsia"/>
                <w:bCs/>
                <w:sz w:val="21"/>
                <w:szCs w:val="21"/>
              </w:rPr>
              <w:t>在华工作</w:t>
            </w:r>
            <w:r>
              <w:rPr>
                <w:rFonts w:hint="eastAsia"/>
                <w:bCs/>
                <w:sz w:val="21"/>
                <w:szCs w:val="21"/>
              </w:rPr>
              <w:t>开始</w:t>
            </w:r>
            <w:r w:rsidRPr="00FE3A53">
              <w:rPr>
                <w:rFonts w:hint="eastAsia"/>
                <w:bCs/>
                <w:sz w:val="21"/>
                <w:szCs w:val="21"/>
              </w:rPr>
              <w:t>日期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7E6F5D5F" w14:textId="77777777" w:rsidR="00FE3A53" w:rsidRPr="00FE3A53" w:rsidRDefault="00FE3A53" w:rsidP="00FE3A5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5E0F4F" w14:textId="6B5A1A71" w:rsidR="00FE3A53" w:rsidRPr="00FE3A53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FE3A53">
              <w:rPr>
                <w:rFonts w:hint="eastAsia"/>
                <w:bCs/>
                <w:sz w:val="21"/>
                <w:szCs w:val="21"/>
              </w:rPr>
              <w:t>在华工作</w:t>
            </w:r>
            <w:r>
              <w:rPr>
                <w:rFonts w:hint="eastAsia"/>
                <w:bCs/>
                <w:sz w:val="21"/>
                <w:szCs w:val="21"/>
              </w:rPr>
              <w:t>结束</w:t>
            </w:r>
            <w:r w:rsidRPr="00FE3A53">
              <w:rPr>
                <w:rFonts w:hint="eastAsia"/>
                <w:bCs/>
                <w:sz w:val="21"/>
                <w:szCs w:val="21"/>
              </w:rPr>
              <w:t>日期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607DFEAC" w14:textId="77777777" w:rsidR="00FE3A53" w:rsidRPr="00FE3A53" w:rsidRDefault="00FE3A53" w:rsidP="00FE3A5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706669" w14:paraId="6E94AE79" w14:textId="526A2D4C" w:rsidTr="00966A16">
        <w:trPr>
          <w:trHeight w:val="1984"/>
        </w:trPr>
        <w:tc>
          <w:tcPr>
            <w:tcW w:w="2127" w:type="dxa"/>
            <w:vAlign w:val="center"/>
          </w:tcPr>
          <w:p w14:paraId="26EA4B39" w14:textId="35A0B4BB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t>教育经历</w:t>
            </w:r>
          </w:p>
        </w:tc>
        <w:tc>
          <w:tcPr>
            <w:tcW w:w="6946" w:type="dxa"/>
            <w:gridSpan w:val="6"/>
            <w:vAlign w:val="center"/>
          </w:tcPr>
          <w:p w14:paraId="4E588D62" w14:textId="77777777" w:rsidR="00706669" w:rsidRPr="00FE3A53" w:rsidRDefault="00706669" w:rsidP="00706669">
            <w:pPr>
              <w:rPr>
                <w:bCs/>
                <w:szCs w:val="21"/>
              </w:rPr>
            </w:pPr>
          </w:p>
        </w:tc>
      </w:tr>
      <w:tr w:rsidR="00706669" w14:paraId="2C178CDB" w14:textId="77777777" w:rsidTr="00966A16">
        <w:trPr>
          <w:trHeight w:val="1984"/>
        </w:trPr>
        <w:tc>
          <w:tcPr>
            <w:tcW w:w="2127" w:type="dxa"/>
            <w:vAlign w:val="center"/>
          </w:tcPr>
          <w:p w14:paraId="6C9701B3" w14:textId="71422EA4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6946" w:type="dxa"/>
            <w:gridSpan w:val="6"/>
            <w:vAlign w:val="center"/>
          </w:tcPr>
          <w:p w14:paraId="3826304B" w14:textId="77777777" w:rsidR="00706669" w:rsidRPr="00FE3A53" w:rsidRDefault="00706669" w:rsidP="00706669">
            <w:pPr>
              <w:rPr>
                <w:bCs/>
                <w:szCs w:val="21"/>
              </w:rPr>
            </w:pPr>
          </w:p>
        </w:tc>
      </w:tr>
      <w:tr w:rsidR="00706669" w14:paraId="66EE31AA" w14:textId="77777777" w:rsidTr="00966A16">
        <w:trPr>
          <w:trHeight w:val="1984"/>
        </w:trPr>
        <w:tc>
          <w:tcPr>
            <w:tcW w:w="2127" w:type="dxa"/>
            <w:vAlign w:val="center"/>
          </w:tcPr>
          <w:p w14:paraId="51372827" w14:textId="730E454F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t>代表性成果、主要成就</w:t>
            </w:r>
          </w:p>
        </w:tc>
        <w:tc>
          <w:tcPr>
            <w:tcW w:w="6946" w:type="dxa"/>
            <w:gridSpan w:val="6"/>
            <w:vAlign w:val="center"/>
          </w:tcPr>
          <w:p w14:paraId="408FC7BB" w14:textId="77777777" w:rsidR="00706669" w:rsidRPr="00706669" w:rsidRDefault="00706669" w:rsidP="00706669">
            <w:pPr>
              <w:rPr>
                <w:bCs/>
                <w:szCs w:val="21"/>
              </w:rPr>
            </w:pPr>
          </w:p>
        </w:tc>
      </w:tr>
      <w:tr w:rsidR="00706669" w14:paraId="1E96938D" w14:textId="77777777" w:rsidTr="00966A16">
        <w:trPr>
          <w:trHeight w:val="1701"/>
        </w:trPr>
        <w:tc>
          <w:tcPr>
            <w:tcW w:w="2127" w:type="dxa"/>
            <w:vAlign w:val="center"/>
          </w:tcPr>
          <w:p w14:paraId="37EDB47F" w14:textId="0C2BE018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t>其它（包括获得的重要奖项、在国际学术组织兼职、在国际学术会议做重要报告等情况</w:t>
            </w:r>
          </w:p>
        </w:tc>
        <w:tc>
          <w:tcPr>
            <w:tcW w:w="6946" w:type="dxa"/>
            <w:gridSpan w:val="6"/>
            <w:vAlign w:val="center"/>
          </w:tcPr>
          <w:p w14:paraId="3A53093F" w14:textId="77777777" w:rsidR="00706669" w:rsidRPr="00706669" w:rsidRDefault="00706669" w:rsidP="00706669">
            <w:pPr>
              <w:rPr>
                <w:bCs/>
                <w:szCs w:val="21"/>
              </w:rPr>
            </w:pPr>
          </w:p>
        </w:tc>
      </w:tr>
    </w:tbl>
    <w:p w14:paraId="610FF7FB" w14:textId="4D56EA05" w:rsidR="00966A16" w:rsidRDefault="00966A16" w:rsidP="00706669">
      <w:r>
        <w:rPr>
          <w:rFonts w:hint="eastAsia"/>
        </w:rPr>
        <w:t>注：</w:t>
      </w:r>
    </w:p>
    <w:p w14:paraId="5BDFFBDD" w14:textId="47F5D39E" w:rsidR="00966A16" w:rsidRDefault="00966A16" w:rsidP="00966A16"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标“</w:t>
      </w:r>
      <w:r w:rsidRPr="00966A16">
        <w:rPr>
          <w:rFonts w:hint="eastAsia"/>
          <w:bCs/>
          <w:color w:val="FF0000"/>
          <w:szCs w:val="21"/>
        </w:rPr>
        <w:t>*</w:t>
      </w:r>
      <w:r>
        <w:rPr>
          <w:rFonts w:hint="eastAsia"/>
        </w:rPr>
        <w:t>”为必填项</w:t>
      </w:r>
    </w:p>
    <w:p w14:paraId="424A2AAC" w14:textId="51045302" w:rsidR="00706669" w:rsidRPr="008F0BA4" w:rsidRDefault="00966A16" w:rsidP="00966A16">
      <w:pPr>
        <w:ind w:firstLine="420"/>
      </w:pPr>
      <w:r>
        <w:rPr>
          <w:rFonts w:hint="eastAsia"/>
        </w:rPr>
        <w:t>2</w:t>
      </w:r>
      <w:r>
        <w:t xml:space="preserve">. </w:t>
      </w:r>
      <w:r w:rsidR="00706669" w:rsidRPr="008F0BA4">
        <w:rPr>
          <w:rFonts w:hint="eastAsia"/>
        </w:rPr>
        <w:t>如邀请多位专家可另附页，每位外国专家填写一份情况表</w:t>
      </w:r>
      <w:r w:rsidR="00A400B9">
        <w:rPr>
          <w:rFonts w:hint="eastAsia"/>
        </w:rPr>
        <w:t>，建议</w:t>
      </w:r>
      <w:r w:rsidR="00CC5594">
        <w:rPr>
          <w:rFonts w:hint="eastAsia"/>
        </w:rPr>
        <w:t>每门</w:t>
      </w:r>
      <w:proofErr w:type="gramStart"/>
      <w:r w:rsidR="00CC5594">
        <w:rPr>
          <w:rFonts w:hint="eastAsia"/>
        </w:rPr>
        <w:t>课邀请的外专</w:t>
      </w:r>
      <w:proofErr w:type="gramEnd"/>
      <w:r w:rsidR="00A400B9">
        <w:rPr>
          <w:rFonts w:hint="eastAsia"/>
        </w:rPr>
        <w:t>不超过三位</w:t>
      </w:r>
      <w:r w:rsidR="00706669" w:rsidRPr="008F0BA4">
        <w:rPr>
          <w:rFonts w:hint="eastAsia"/>
        </w:rPr>
        <w:t>。</w:t>
      </w:r>
    </w:p>
    <w:p w14:paraId="6CDA22E0" w14:textId="14018E4E" w:rsidR="00570A85" w:rsidRPr="008F0BA4" w:rsidRDefault="00570A85" w:rsidP="00570A85"/>
    <w:sectPr w:rsidR="00570A85" w:rsidRPr="008F0BA4" w:rsidSect="002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810E" w14:textId="77777777" w:rsidR="006375C8" w:rsidRDefault="006375C8" w:rsidP="008F68F7">
      <w:r>
        <w:separator/>
      </w:r>
    </w:p>
  </w:endnote>
  <w:endnote w:type="continuationSeparator" w:id="0">
    <w:p w14:paraId="0A8BDACF" w14:textId="77777777" w:rsidR="006375C8" w:rsidRDefault="006375C8" w:rsidP="008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6FB5" w14:textId="77777777" w:rsidR="006375C8" w:rsidRDefault="006375C8" w:rsidP="008F68F7">
      <w:r>
        <w:separator/>
      </w:r>
    </w:p>
  </w:footnote>
  <w:footnote w:type="continuationSeparator" w:id="0">
    <w:p w14:paraId="63A430C0" w14:textId="77777777" w:rsidR="006375C8" w:rsidRDefault="006375C8" w:rsidP="008F68F7">
      <w:r>
        <w:continuationSeparator/>
      </w:r>
    </w:p>
  </w:footnote>
  <w:footnote w:id="1">
    <w:p w14:paraId="0D039384" w14:textId="63A7D42A" w:rsidR="00A622D4" w:rsidRDefault="00A622D4">
      <w:pPr>
        <w:pStyle w:val="af3"/>
      </w:pPr>
      <w:r>
        <w:rPr>
          <w:rStyle w:val="af5"/>
        </w:rPr>
        <w:footnoteRef/>
      </w:r>
      <w:r>
        <w:t xml:space="preserve"> </w:t>
      </w:r>
      <w:r w:rsidRPr="00A622D4">
        <w:rPr>
          <w:rFonts w:hint="eastAsia"/>
          <w:color w:val="FF0000"/>
        </w:rPr>
        <w:t>注：该外籍教师须在本年度内没列入其他已立项外专项目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D2"/>
    <w:rsid w:val="00095029"/>
    <w:rsid w:val="000C07E7"/>
    <w:rsid w:val="00137E7B"/>
    <w:rsid w:val="0014167E"/>
    <w:rsid w:val="001661AA"/>
    <w:rsid w:val="00176CCC"/>
    <w:rsid w:val="0019550C"/>
    <w:rsid w:val="00196CFF"/>
    <w:rsid w:val="001D137E"/>
    <w:rsid w:val="00234CF8"/>
    <w:rsid w:val="002369E9"/>
    <w:rsid w:val="00243ACD"/>
    <w:rsid w:val="002535C4"/>
    <w:rsid w:val="002B7F36"/>
    <w:rsid w:val="0032422E"/>
    <w:rsid w:val="00332004"/>
    <w:rsid w:val="00356C45"/>
    <w:rsid w:val="0036090F"/>
    <w:rsid w:val="00395DCC"/>
    <w:rsid w:val="003C10E3"/>
    <w:rsid w:val="003E389A"/>
    <w:rsid w:val="0043627A"/>
    <w:rsid w:val="00460E7A"/>
    <w:rsid w:val="004749D6"/>
    <w:rsid w:val="004A01EF"/>
    <w:rsid w:val="004C57AE"/>
    <w:rsid w:val="004E2D92"/>
    <w:rsid w:val="00525B58"/>
    <w:rsid w:val="005306DF"/>
    <w:rsid w:val="0056628D"/>
    <w:rsid w:val="00570A85"/>
    <w:rsid w:val="005950F9"/>
    <w:rsid w:val="005B4ED5"/>
    <w:rsid w:val="005C4C2D"/>
    <w:rsid w:val="006272B3"/>
    <w:rsid w:val="00632E9C"/>
    <w:rsid w:val="0063495B"/>
    <w:rsid w:val="006375C8"/>
    <w:rsid w:val="00642A12"/>
    <w:rsid w:val="00676BEC"/>
    <w:rsid w:val="00680AF7"/>
    <w:rsid w:val="006A3948"/>
    <w:rsid w:val="006D1514"/>
    <w:rsid w:val="006F799B"/>
    <w:rsid w:val="00706669"/>
    <w:rsid w:val="0073426F"/>
    <w:rsid w:val="007875D9"/>
    <w:rsid w:val="007B3187"/>
    <w:rsid w:val="007B65C3"/>
    <w:rsid w:val="007B7FE9"/>
    <w:rsid w:val="007C5731"/>
    <w:rsid w:val="00810040"/>
    <w:rsid w:val="008433FB"/>
    <w:rsid w:val="008715C9"/>
    <w:rsid w:val="008817C3"/>
    <w:rsid w:val="008A0669"/>
    <w:rsid w:val="008E2D31"/>
    <w:rsid w:val="008F0BA4"/>
    <w:rsid w:val="008F5946"/>
    <w:rsid w:val="008F68F7"/>
    <w:rsid w:val="009060B3"/>
    <w:rsid w:val="009071D4"/>
    <w:rsid w:val="009310BF"/>
    <w:rsid w:val="00952E06"/>
    <w:rsid w:val="0096530A"/>
    <w:rsid w:val="00966A16"/>
    <w:rsid w:val="009B67D2"/>
    <w:rsid w:val="009D79DC"/>
    <w:rsid w:val="009E2640"/>
    <w:rsid w:val="00A400B9"/>
    <w:rsid w:val="00A4038E"/>
    <w:rsid w:val="00A518C6"/>
    <w:rsid w:val="00A622D4"/>
    <w:rsid w:val="00A633BC"/>
    <w:rsid w:val="00AA0744"/>
    <w:rsid w:val="00AF2EE5"/>
    <w:rsid w:val="00AF6A71"/>
    <w:rsid w:val="00B0545F"/>
    <w:rsid w:val="00B30F65"/>
    <w:rsid w:val="00B31BC7"/>
    <w:rsid w:val="00B3218D"/>
    <w:rsid w:val="00B3402A"/>
    <w:rsid w:val="00B359F3"/>
    <w:rsid w:val="00B9438F"/>
    <w:rsid w:val="00BA2D60"/>
    <w:rsid w:val="00BA7056"/>
    <w:rsid w:val="00BE1162"/>
    <w:rsid w:val="00BF201C"/>
    <w:rsid w:val="00BF3A70"/>
    <w:rsid w:val="00C30BFB"/>
    <w:rsid w:val="00C62CE6"/>
    <w:rsid w:val="00C75104"/>
    <w:rsid w:val="00CA05F2"/>
    <w:rsid w:val="00CC5594"/>
    <w:rsid w:val="00CD35F0"/>
    <w:rsid w:val="00CE2A76"/>
    <w:rsid w:val="00CE33BD"/>
    <w:rsid w:val="00D07066"/>
    <w:rsid w:val="00D739BF"/>
    <w:rsid w:val="00D916EC"/>
    <w:rsid w:val="00DA2E9C"/>
    <w:rsid w:val="00DB0804"/>
    <w:rsid w:val="00DB5C70"/>
    <w:rsid w:val="00DC637C"/>
    <w:rsid w:val="00DF3788"/>
    <w:rsid w:val="00E53D66"/>
    <w:rsid w:val="00E73902"/>
    <w:rsid w:val="00E8183B"/>
    <w:rsid w:val="00E81BF8"/>
    <w:rsid w:val="00ED3991"/>
    <w:rsid w:val="00F13EC7"/>
    <w:rsid w:val="00F63CEC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1D5D"/>
  <w15:chartTrackingRefBased/>
  <w15:docId w15:val="{DAC6E440-BEA1-46C8-A091-A10BF9A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8F7"/>
    <w:rPr>
      <w:sz w:val="18"/>
      <w:szCs w:val="18"/>
    </w:rPr>
  </w:style>
  <w:style w:type="table" w:styleId="a7">
    <w:name w:val="Table Grid"/>
    <w:basedOn w:val="a1"/>
    <w:uiPriority w:val="39"/>
    <w:rsid w:val="008F68F7"/>
    <w:rPr>
      <w:rFonts w:ascii="Times New Roman" w:eastAsia="宋体" w:hAnsi="Times New Roman" w:cs="宋体"/>
      <w:color w:val="000000"/>
      <w:kern w:val="0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F6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8F68F7"/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63CE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63CE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63CEC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3CE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63CEC"/>
    <w:rPr>
      <w:rFonts w:ascii="Times New Roman" w:eastAsia="宋体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369E9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59F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359F3"/>
    <w:rPr>
      <w:rFonts w:ascii="Times New Roman" w:eastAsia="宋体" w:hAnsi="Times New Roman" w:cs="Times New Roman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A622D4"/>
    <w:pPr>
      <w:snapToGrid w:val="0"/>
      <w:jc w:val="left"/>
    </w:pPr>
  </w:style>
  <w:style w:type="character" w:customStyle="1" w:styleId="af1">
    <w:name w:val="尾注文本 字符"/>
    <w:basedOn w:val="a0"/>
    <w:link w:val="af0"/>
    <w:uiPriority w:val="99"/>
    <w:semiHidden/>
    <w:rsid w:val="00A622D4"/>
    <w:rPr>
      <w:rFonts w:ascii="Times New Roman" w:eastAsia="宋体" w:hAnsi="Times New Roman" w:cs="Times New Roman"/>
      <w:szCs w:val="24"/>
    </w:rPr>
  </w:style>
  <w:style w:type="character" w:styleId="af2">
    <w:name w:val="endnote reference"/>
    <w:basedOn w:val="a0"/>
    <w:uiPriority w:val="99"/>
    <w:semiHidden/>
    <w:unhideWhenUsed/>
    <w:rsid w:val="00A622D4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622D4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A622D4"/>
    <w:rPr>
      <w:rFonts w:ascii="Times New Roman" w:eastAsia="宋体" w:hAnsi="Times New Roman" w:cs="Times New Roman"/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A6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C6F4-F367-4D05-BEA9-09762E5C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杨 宁</cp:lastModifiedBy>
  <cp:revision>9</cp:revision>
  <dcterms:created xsi:type="dcterms:W3CDTF">2023-03-02T05:43:00Z</dcterms:created>
  <dcterms:modified xsi:type="dcterms:W3CDTF">2024-02-22T16:19:00Z</dcterms:modified>
</cp:coreProperties>
</file>